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2155B0" w:rsidRPr="00CF02A3" w:rsidRDefault="002155B0" w:rsidP="00CF02A3">
      <w:pPr>
        <w:pStyle w:val="Bezmezer"/>
        <w:jc w:val="center"/>
        <w:rPr>
          <w:sz w:val="40"/>
          <w:szCs w:val="40"/>
        </w:rPr>
      </w:pPr>
      <w:r w:rsidRPr="00CF02A3">
        <w:rPr>
          <w:sz w:val="40"/>
          <w:szCs w:val="40"/>
        </w:rPr>
        <w:t>Formulář pro uplatnění reklamace</w:t>
      </w: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(vyplňte tento formulář a odešlete jej zpět pouze v případě, že chcete reklamovat zboží v zákonné době. Formulář je třeba vytisknout, podepsat a zaslat naskenovaný na níže uvedenou e-mailovou adresu, případně jej vložit do zásilky s vráceným zbožím). </w:t>
      </w:r>
    </w:p>
    <w:p w:rsidR="002155B0" w:rsidRDefault="002155B0" w:rsidP="00EF7417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:rsidR="00EF7417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Adresát (prodávající):</w:t>
      </w:r>
    </w:p>
    <w:p w:rsidR="002155B0" w:rsidRPr="00DF5A58" w:rsidRDefault="002155B0" w:rsidP="00EF7417">
      <w:pPr>
        <w:tabs>
          <w:tab w:val="left" w:pos="2550"/>
        </w:tabs>
        <w:spacing w:after="0"/>
        <w:ind w:right="113"/>
        <w:jc w:val="both"/>
        <w:rPr>
          <w:rFonts w:cstheme="minorHAnsi"/>
          <w:b/>
        </w:rPr>
      </w:pPr>
      <w:r w:rsidRPr="000C1B61">
        <w:rPr>
          <w:rFonts w:cstheme="minorHAnsi"/>
        </w:rPr>
        <w:t>Internetový obchod:</w:t>
      </w:r>
      <w:r w:rsidRPr="000C1B61">
        <w:rPr>
          <w:rFonts w:cstheme="minorHAnsi"/>
        </w:rPr>
        <w:tab/>
      </w:r>
      <w:r w:rsidR="00DF5A58" w:rsidRPr="00DF5A58">
        <w:rPr>
          <w:rFonts w:cstheme="minorHAnsi"/>
          <w:b/>
        </w:rPr>
        <w:t>www.pross-</w:t>
      </w:r>
      <w:r w:rsidR="007148A7">
        <w:rPr>
          <w:rFonts w:cstheme="minorHAnsi"/>
          <w:b/>
        </w:rPr>
        <w:t>shop</w:t>
      </w:r>
      <w:r w:rsidR="00DF5A58" w:rsidRPr="00DF5A58">
        <w:rPr>
          <w:rFonts w:cstheme="minorHAnsi"/>
          <w:b/>
        </w:rPr>
        <w:t>.cz</w:t>
      </w:r>
    </w:p>
    <w:p w:rsidR="00DF5A58" w:rsidRPr="00DF5A58" w:rsidRDefault="002155B0" w:rsidP="00EF7417">
      <w:pPr>
        <w:tabs>
          <w:tab w:val="left" w:pos="2550"/>
        </w:tabs>
        <w:spacing w:after="0"/>
        <w:ind w:right="113"/>
        <w:jc w:val="both"/>
        <w:rPr>
          <w:rFonts w:cstheme="minorHAnsi"/>
          <w:b/>
        </w:rPr>
      </w:pPr>
      <w:r w:rsidRPr="000C1B61">
        <w:rPr>
          <w:rFonts w:cstheme="minorHAnsi"/>
        </w:rPr>
        <w:t>Společnost:</w:t>
      </w:r>
      <w:r w:rsidRPr="000C1B61">
        <w:rPr>
          <w:rFonts w:cstheme="minorHAnsi"/>
        </w:rPr>
        <w:tab/>
      </w:r>
      <w:r w:rsidR="00DF5A58" w:rsidRPr="00DF5A58">
        <w:rPr>
          <w:rFonts w:cstheme="minorHAnsi"/>
          <w:b/>
        </w:rPr>
        <w:t>PROSS reklama s.ro.</w:t>
      </w:r>
    </w:p>
    <w:p w:rsidR="00DF5A58" w:rsidRPr="00DF5A58" w:rsidRDefault="002155B0" w:rsidP="00EF7417">
      <w:pPr>
        <w:tabs>
          <w:tab w:val="left" w:pos="2550"/>
        </w:tabs>
        <w:spacing w:after="0"/>
        <w:ind w:right="113"/>
        <w:jc w:val="both"/>
        <w:rPr>
          <w:rFonts w:cstheme="minorHAnsi"/>
          <w:b/>
        </w:rPr>
      </w:pPr>
      <w:r w:rsidRPr="000C1B61">
        <w:rPr>
          <w:rFonts w:cstheme="minorHAnsi"/>
        </w:rPr>
        <w:t>Se sídlem:</w:t>
      </w:r>
      <w:r w:rsidRPr="000C1B61">
        <w:rPr>
          <w:rFonts w:cstheme="minorHAnsi"/>
        </w:rPr>
        <w:tab/>
      </w:r>
      <w:r w:rsidR="00DF5A58" w:rsidRPr="00DF5A58">
        <w:rPr>
          <w:rFonts w:cstheme="minorHAnsi"/>
          <w:b/>
        </w:rPr>
        <w:t>Pod Kyjovskou 3925, Havlíčkův Brod, 58</w:t>
      </w:r>
      <w:r w:rsidR="00960A91">
        <w:rPr>
          <w:rFonts w:cstheme="minorHAnsi"/>
          <w:b/>
        </w:rPr>
        <w:t>0 01</w:t>
      </w:r>
    </w:p>
    <w:p w:rsidR="002155B0" w:rsidRPr="000C1B61" w:rsidRDefault="002155B0" w:rsidP="00EF7417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0C1B61">
        <w:rPr>
          <w:rFonts w:cstheme="minorHAnsi"/>
        </w:rPr>
        <w:t>IČ/DIČ:</w:t>
      </w:r>
      <w:r w:rsidRPr="000C1B61">
        <w:rPr>
          <w:rFonts w:cstheme="minorHAnsi"/>
        </w:rPr>
        <w:tab/>
      </w:r>
      <w:r w:rsidR="000C1B61" w:rsidRPr="000C1B61">
        <w:rPr>
          <w:rFonts w:cstheme="minorHAnsi"/>
          <w:b/>
          <w:color w:val="000000"/>
        </w:rPr>
        <w:t>25274635</w:t>
      </w:r>
      <w:r w:rsidR="00DF5A58">
        <w:rPr>
          <w:rFonts w:cstheme="minorHAnsi"/>
          <w:b/>
          <w:color w:val="000000"/>
        </w:rPr>
        <w:t>/</w:t>
      </w:r>
      <w:r w:rsidR="000C1B61" w:rsidRPr="000C1B61">
        <w:rPr>
          <w:rFonts w:cstheme="minorHAnsi"/>
          <w:b/>
          <w:color w:val="000000"/>
        </w:rPr>
        <w:t>CZ25274635</w:t>
      </w:r>
    </w:p>
    <w:p w:rsidR="00DF5A58" w:rsidRPr="00DF5A58" w:rsidRDefault="002155B0" w:rsidP="00EF7417">
      <w:pPr>
        <w:tabs>
          <w:tab w:val="left" w:pos="2550"/>
        </w:tabs>
        <w:spacing w:after="0"/>
        <w:ind w:right="113"/>
        <w:jc w:val="both"/>
        <w:rPr>
          <w:rFonts w:cstheme="minorHAnsi"/>
          <w:b/>
        </w:rPr>
      </w:pPr>
      <w:r w:rsidRPr="000C1B61">
        <w:rPr>
          <w:rFonts w:cstheme="minorHAnsi"/>
        </w:rPr>
        <w:t>E-mailová adresa:</w:t>
      </w:r>
      <w:r w:rsidRPr="000C1B61">
        <w:rPr>
          <w:rFonts w:cstheme="minorHAnsi"/>
        </w:rPr>
        <w:tab/>
      </w:r>
      <w:r w:rsidR="007148A7">
        <w:rPr>
          <w:rFonts w:cstheme="minorHAnsi"/>
          <w:b/>
        </w:rPr>
        <w:t>shop</w:t>
      </w:r>
      <w:r w:rsidR="00DF5A58" w:rsidRPr="00DF5A58">
        <w:rPr>
          <w:rFonts w:cstheme="minorHAnsi"/>
          <w:b/>
        </w:rPr>
        <w:t>@pross.cz</w:t>
      </w:r>
    </w:p>
    <w:p w:rsidR="002155B0" w:rsidRPr="000C1B61" w:rsidRDefault="002155B0" w:rsidP="00EF7417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0C1B61">
        <w:rPr>
          <w:rFonts w:cstheme="minorHAnsi"/>
        </w:rPr>
        <w:t>Telefonní číslo:</w:t>
      </w:r>
      <w:r w:rsidRPr="000C1B61">
        <w:rPr>
          <w:rFonts w:cstheme="minorHAnsi"/>
        </w:rPr>
        <w:tab/>
      </w:r>
      <w:r w:rsidR="000C1B61" w:rsidRPr="000C1B61">
        <w:rPr>
          <w:rFonts w:cstheme="minorHAnsi"/>
          <w:b/>
          <w:color w:val="000000"/>
        </w:rPr>
        <w:t>569 425 719</w:t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</w:p>
    <w:p w:rsidR="000C1B61" w:rsidRDefault="000C1B61" w:rsidP="00EF7417">
      <w:pPr>
        <w:tabs>
          <w:tab w:val="left" w:pos="2550"/>
        </w:tabs>
        <w:spacing w:after="0"/>
        <w:ind w:right="113"/>
        <w:jc w:val="both"/>
      </w:pP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Spotřebitel:</w:t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Moje jméno a příjmení:</w:t>
      </w:r>
      <w:r>
        <w:rPr>
          <w:rFonts w:ascii="Calibri" w:hAnsi="Calibri" w:cs="Calibri"/>
        </w:rPr>
        <w:tab/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Moje adresa:</w:t>
      </w:r>
      <w:r>
        <w:rPr>
          <w:rFonts w:ascii="Calibri" w:hAnsi="Calibri" w:cs="Calibri"/>
        </w:rPr>
        <w:tab/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Můj telefon a e-mail:</w:t>
      </w:r>
      <w:r>
        <w:rPr>
          <w:rFonts w:ascii="Calibri" w:hAnsi="Calibri" w:cs="Calibri"/>
        </w:rPr>
        <w:tab/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</w:rPr>
      </w:pP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b/>
          <w:bCs/>
        </w:rPr>
      </w:pP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Uplatnění práva z vadného plnění (reklamace)</w:t>
      </w: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Vážení,</w:t>
      </w: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dne </w:t>
      </w:r>
      <w:r>
        <w:rPr>
          <w:rFonts w:ascii="Calibri" w:hAnsi="Calibri" w:cs="Calibri"/>
          <w:i/>
          <w:iCs/>
          <w:sz w:val="20"/>
          <w:szCs w:val="20"/>
        </w:rPr>
        <w:t xml:space="preserve">(*) </w:t>
      </w:r>
      <w:r>
        <w:rPr>
          <w:rFonts w:ascii="Calibri" w:hAnsi="Calibri" w:cs="Calibri"/>
        </w:rPr>
        <w:t xml:space="preserve">jsem ve Vašem obchodě </w:t>
      </w:r>
      <w:r>
        <w:rPr>
          <w:rFonts w:ascii="Calibri" w:hAnsi="Calibri" w:cs="Calibri"/>
          <w:i/>
          <w:iCs/>
          <w:sz w:val="20"/>
          <w:szCs w:val="20"/>
        </w:rPr>
        <w:t>(*)</w:t>
      </w:r>
      <w:r>
        <w:rPr>
          <w:rFonts w:ascii="Calibri" w:hAnsi="Calibri" w:cs="Calibri"/>
        </w:rPr>
        <w:t xml:space="preserve"> vytvořil objednávku (specifikace objednávky viz níže). Mnou zakoupený produkt však vykazuje tyto vady </w:t>
      </w:r>
      <w:r>
        <w:rPr>
          <w:rFonts w:ascii="Calibri" w:hAnsi="Calibri" w:cs="Calibri"/>
          <w:i/>
          <w:iCs/>
          <w:sz w:val="20"/>
          <w:szCs w:val="20"/>
        </w:rPr>
        <w:t>(* zde je třeba vadu podrobně popsat).</w:t>
      </w:r>
      <w:r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</w:rPr>
        <w:t xml:space="preserve">Požaduji vyřídit reklamaci následujícím způsobem: </w:t>
      </w:r>
      <w:r>
        <w:rPr>
          <w:rFonts w:ascii="Calibri" w:hAnsi="Calibri" w:cs="Calibri"/>
          <w:i/>
          <w:iCs/>
          <w:sz w:val="20"/>
          <w:szCs w:val="20"/>
        </w:rPr>
        <w:t xml:space="preserve">(* zde je třeba požadovaný způsob vyřízení podrobně popsat; například - „jelikož se jedná o odstranitelnou vadu, požaduji o opravu </w:t>
      </w:r>
      <w:proofErr w:type="gramStart"/>
      <w:r>
        <w:rPr>
          <w:rFonts w:ascii="Calibri" w:hAnsi="Calibri" w:cs="Calibri"/>
          <w:i/>
          <w:iCs/>
          <w:sz w:val="20"/>
          <w:szCs w:val="20"/>
        </w:rPr>
        <w:t>produktu</w:t>
      </w:r>
      <w:proofErr w:type="gramEnd"/>
      <w:r>
        <w:rPr>
          <w:rFonts w:ascii="Calibri" w:hAnsi="Calibri" w:cs="Calibri"/>
          <w:i/>
          <w:iCs/>
          <w:sz w:val="20"/>
          <w:szCs w:val="20"/>
        </w:rPr>
        <w:t xml:space="preserve"> a to nejpozději v zákonné lhůtě 30 kalendářních dnů). </w:t>
      </w:r>
      <w:r>
        <w:rPr>
          <w:rFonts w:ascii="Calibri" w:hAnsi="Calibri" w:cs="Calibri"/>
        </w:rPr>
        <w:t>Zároveň Vás žádám o vystavení písemného potvrzení o upl</w:t>
      </w:r>
      <w:bookmarkStart w:id="0" w:name="_GoBack"/>
      <w:bookmarkEnd w:id="0"/>
      <w:r>
        <w:rPr>
          <w:rFonts w:ascii="Calibri" w:hAnsi="Calibri" w:cs="Calibri"/>
        </w:rPr>
        <w:t xml:space="preserve">atnění reklamace s uvedením, kdy jsem právu uplatnil, co je obsahem reklamace spolu s mým nárokem na opravu/výměnu, a následně potvrzení data a způsobu vyřízení reklamace, včetně potvrzení o provedení opravy a době jejího trvání </w:t>
      </w:r>
      <w:r>
        <w:rPr>
          <w:rFonts w:ascii="Calibri" w:hAnsi="Calibri" w:cs="Calibri"/>
          <w:i/>
          <w:iCs/>
        </w:rPr>
        <w:t>(v případě, že se jedná o opravu, nikoliv výměnu).</w:t>
      </w: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objednání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(*)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datum obdržení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(*)</w:t>
      </w: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Peněžní prostředky za objednání, případně i za doručení, byly zaslány způsobem </w:t>
      </w:r>
      <w:r>
        <w:rPr>
          <w:rFonts w:ascii="Calibri" w:hAnsi="Calibri" w:cs="Calibri"/>
          <w:i/>
          <w:iCs/>
          <w:sz w:val="20"/>
          <w:szCs w:val="20"/>
        </w:rPr>
        <w:t xml:space="preserve">(*) </w:t>
      </w:r>
      <w:r>
        <w:rPr>
          <w:rFonts w:ascii="Calibri" w:hAnsi="Calibri" w:cs="Calibri"/>
          <w:i/>
          <w:iCs/>
          <w:sz w:val="20"/>
          <w:szCs w:val="20"/>
        </w:rPr>
        <w:br/>
      </w:r>
      <w:r>
        <w:rPr>
          <w:rFonts w:ascii="Calibri" w:hAnsi="Calibri" w:cs="Calibri"/>
          <w:b/>
        </w:rPr>
        <w:t>a budou navráceny zpět způsobem</w:t>
      </w:r>
      <w:r>
        <w:rPr>
          <w:rFonts w:ascii="Calibri" w:hAnsi="Calibri" w:cs="Calibri"/>
        </w:rPr>
        <w:t xml:space="preserve"> (v případě převodu na účet prosím o zaslání čísla účtu)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(*)</w:t>
      </w: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spotřebitele:</w:t>
      </w: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b/>
        </w:rPr>
        <w:t>Telefon:</w:t>
      </w:r>
    </w:p>
    <w:p w:rsidR="002155B0" w:rsidRDefault="002155B0" w:rsidP="00EF7417">
      <w:pPr>
        <w:tabs>
          <w:tab w:val="left" w:pos="3735"/>
        </w:tabs>
        <w:spacing w:before="160" w:after="160"/>
        <w:ind w:left="113" w:right="113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(*) Nehodící se škrtněte nebo údaje doplňte.</w:t>
      </w:r>
    </w:p>
    <w:p w:rsidR="00C14631" w:rsidRDefault="00C14631" w:rsidP="00EF7417">
      <w:pPr>
        <w:tabs>
          <w:tab w:val="left" w:pos="3735"/>
        </w:tabs>
        <w:spacing w:before="160" w:after="160"/>
        <w:ind w:left="113" w:right="113"/>
        <w:jc w:val="both"/>
        <w:rPr>
          <w:rFonts w:ascii="Calibri" w:hAnsi="Calibri" w:cs="Calibri"/>
          <w:i/>
          <w:iCs/>
          <w:sz w:val="20"/>
          <w:szCs w:val="20"/>
        </w:rPr>
      </w:pP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2155B0" w:rsidRDefault="002155B0" w:rsidP="00EF7417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</w:rPr>
        <w:tab/>
        <w:t xml:space="preserve">V </w:t>
      </w:r>
      <w:r>
        <w:rPr>
          <w:rFonts w:ascii="Calibri" w:hAnsi="Calibri" w:cs="Calibri"/>
          <w:i/>
          <w:iCs/>
          <w:sz w:val="20"/>
          <w:szCs w:val="20"/>
        </w:rPr>
        <w:t>(zde vyplňte místo)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Dne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(zde doplňte datum)</w:t>
      </w:r>
    </w:p>
    <w:p w:rsidR="002155B0" w:rsidRDefault="002155B0" w:rsidP="00EF7417">
      <w:pPr>
        <w:tabs>
          <w:tab w:val="center" w:pos="2025"/>
        </w:tabs>
        <w:spacing w:before="160" w:after="160"/>
        <w:ind w:right="113"/>
        <w:jc w:val="both"/>
      </w:pPr>
    </w:p>
    <w:p w:rsidR="002155B0" w:rsidRDefault="002155B0" w:rsidP="00EF7417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  <w:t>(podpis)</w:t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:rsidR="002155B0" w:rsidRDefault="002155B0" w:rsidP="00EF7417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Seznam příloh:</w:t>
      </w:r>
    </w:p>
    <w:p w:rsidR="002155B0" w:rsidRDefault="002155B0" w:rsidP="00EF7417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Faktura za objednané zboží č. </w:t>
      </w:r>
      <w:r>
        <w:rPr>
          <w:rFonts w:ascii="Calibri" w:hAnsi="Calibri" w:cs="Calibri"/>
          <w:i/>
          <w:iCs/>
          <w:sz w:val="20"/>
          <w:szCs w:val="20"/>
        </w:rPr>
        <w:t>(*)</w:t>
      </w:r>
    </w:p>
    <w:p w:rsidR="002155B0" w:rsidRDefault="002155B0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</w:rPr>
      </w:pPr>
    </w:p>
    <w:p w:rsidR="002155B0" w:rsidRDefault="002155B0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</w:rPr>
      </w:pPr>
    </w:p>
    <w:p w:rsidR="002155B0" w:rsidRPr="002155B0" w:rsidRDefault="002155B0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</w:rPr>
      </w:pPr>
      <w:r w:rsidRPr="002155B0">
        <w:rPr>
          <w:rFonts w:ascii="Calibri" w:hAnsi="Calibri" w:cs="Calibri"/>
          <w:b/>
          <w:i/>
          <w:color w:val="000000"/>
          <w:sz w:val="20"/>
          <w:szCs w:val="20"/>
        </w:rPr>
        <w:t>Obecná poučení k uplatnění reklamace</w:t>
      </w:r>
    </w:p>
    <w:p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</w:rPr>
      </w:pPr>
      <w:r w:rsidRPr="002155B0">
        <w:rPr>
          <w:rFonts w:ascii="Calibri" w:hAnsi="Calibri" w:cs="Calibri"/>
          <w:i/>
          <w:sz w:val="20"/>
          <w:szCs w:val="20"/>
        </w:rPr>
        <w:t>Zakoupení věci jste jakožto spotřebitel povinen prokázat předložením kupního dokladu, případně jiným, dostatečně věrohodným způsobem.</w:t>
      </w:r>
    </w:p>
    <w:p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</w:rPr>
      </w:pPr>
      <w:r w:rsidRPr="002155B0">
        <w:rPr>
          <w:rFonts w:ascii="Calibri" w:hAnsi="Calibri" w:cs="Calibri"/>
          <w:i/>
          <w:sz w:val="20"/>
          <w:szCs w:val="20"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color w:val="000000"/>
          <w:sz w:val="20"/>
          <w:szCs w:val="20"/>
        </w:rPr>
      </w:pPr>
      <w:r w:rsidRPr="002155B0">
        <w:rPr>
          <w:rFonts w:ascii="Calibri" w:hAnsi="Calibri" w:cs="Calibri"/>
          <w:sz w:val="20"/>
          <w:szCs w:val="20"/>
        </w:rPr>
        <w:t>Reklamace musí být uplatněna nejpozději v 24měsíční lhůtě. Reklamaci je třeba uplatnit bezodkladně, aby nedošlo k rozšíření vady a v jejím důsledku k zamítnutí reklamace. Včasným oznámením vady poté, co se objeví, si můžete zajistit bezproblémové vyřízení reklamace.</w:t>
      </w:r>
    </w:p>
    <w:p w:rsidR="00DB4292" w:rsidRPr="002155B0" w:rsidRDefault="002155B0" w:rsidP="00EF7417">
      <w:pPr>
        <w:spacing w:before="160" w:after="160"/>
        <w:ind w:right="113"/>
        <w:jc w:val="both"/>
        <w:rPr>
          <w:sz w:val="20"/>
          <w:szCs w:val="20"/>
        </w:rPr>
      </w:pPr>
      <w:r w:rsidRPr="002155B0">
        <w:rPr>
          <w:rFonts w:ascii="Calibri" w:hAnsi="Calibri" w:cs="Calibri"/>
          <w:color w:val="000000"/>
          <w:sz w:val="20"/>
          <w:szCs w:val="20"/>
        </w:rPr>
        <w:t>Reklamace je vyřízena teprve tehdy, když Vás o tom vyrozumíme. Vyprší-li zákonná lhůta, považujte to za podstatné porušení smlouvy a můžete od kupní smlouvy odstoupit.</w:t>
      </w:r>
    </w:p>
    <w:sectPr w:rsidR="00DB4292" w:rsidRPr="002155B0" w:rsidSect="00DB4292">
      <w:headerReference w:type="default" r:id="rId8"/>
      <w:footerReference w:type="default" r:id="rId9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2B23" w:rsidRDefault="00542B23" w:rsidP="008A289C">
      <w:pPr>
        <w:spacing w:after="0" w:line="240" w:lineRule="auto"/>
      </w:pPr>
      <w:r>
        <w:separator/>
      </w:r>
    </w:p>
  </w:endnote>
  <w:endnote w:type="continuationSeparator" w:id="0">
    <w:p w:rsidR="00542B23" w:rsidRDefault="00542B23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:rsidTr="00DB4292">
      <w:tc>
        <w:tcPr>
          <w:tcW w:w="7090" w:type="dxa"/>
          <w:vAlign w:val="bottom"/>
        </w:tcPr>
        <w:p w:rsidR="00DB4292" w:rsidRP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DB4292" w:rsidTr="00DB4292">
      <w:tc>
        <w:tcPr>
          <w:tcW w:w="7090" w:type="dxa"/>
          <w:vAlign w:val="bottom"/>
        </w:tcPr>
        <w:p w:rsid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:rsidR="00DB4292" w:rsidRDefault="00DB4292">
    <w:pPr>
      <w:pStyle w:val="Zpat"/>
      <w:rPr>
        <w:i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2B23" w:rsidRDefault="00542B23" w:rsidP="008A289C">
      <w:pPr>
        <w:spacing w:after="0" w:line="240" w:lineRule="auto"/>
      </w:pPr>
      <w:r>
        <w:separator/>
      </w:r>
    </w:p>
  </w:footnote>
  <w:footnote w:type="continuationSeparator" w:id="0">
    <w:p w:rsidR="00542B23" w:rsidRDefault="00542B23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606" w:rsidRPr="00C23E58" w:rsidRDefault="00B24336" w:rsidP="00BA1606">
    <w:pPr>
      <w:pStyle w:val="Zhlav"/>
      <w:rPr>
        <w:rFonts w:asciiTheme="majorHAnsi" w:eastAsiaTheme="majorEastAsia" w:hAnsiTheme="majorHAnsi" w:cstheme="majorBidi"/>
        <w:b/>
        <w:i/>
        <w:color w:val="365F91" w:themeColor="accent1" w:themeShade="BF"/>
      </w:rPr>
    </w:pPr>
    <w:r w:rsidRPr="00C23E58">
      <w:rPr>
        <w:rFonts w:asciiTheme="majorHAnsi" w:eastAsiaTheme="majorEastAsia" w:hAnsiTheme="majorHAnsi" w:cstheme="majorBidi"/>
        <w:b/>
        <w:bCs/>
        <w:i/>
        <w:color w:val="365F91" w:themeColor="accent1" w:themeShade="BF"/>
      </w:rPr>
      <w:tab/>
    </w:r>
    <w:r w:rsidR="00BA1606" w:rsidRPr="00C23E58">
      <w:rPr>
        <w:rFonts w:asciiTheme="majorHAnsi" w:eastAsiaTheme="majorEastAsia" w:hAnsiTheme="majorHAnsi" w:cstheme="majorBidi"/>
        <w:b/>
        <w:i/>
        <w:iCs/>
        <w:color w:val="365F91" w:themeColor="accent1" w:themeShade="BF"/>
      </w:rPr>
      <w:tab/>
    </w:r>
    <w:hyperlink r:id="rId1" w:history="1">
      <w:r w:rsidR="007148A7" w:rsidRPr="007148A7">
        <w:rPr>
          <w:rStyle w:val="Hypertextovodkaz"/>
          <w:rFonts w:asciiTheme="majorHAnsi" w:eastAsiaTheme="majorEastAsia" w:hAnsiTheme="majorHAnsi" w:cstheme="majorBidi"/>
          <w:i/>
          <w:color w:val="808080" w:themeColor="background1" w:themeShade="80"/>
        </w:rPr>
        <w:t>www.pross-shop.cz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5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7" w15:restartNumberingAfterBreak="0">
    <w:nsid w:val="1EC6556A"/>
    <w:multiLevelType w:val="multilevel"/>
    <w:tmpl w:val="1C2071A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8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6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18"/>
  </w:num>
  <w:num w:numId="5">
    <w:abstractNumId w:val="6"/>
  </w:num>
  <w:num w:numId="6">
    <w:abstractNumId w:val="13"/>
  </w:num>
  <w:num w:numId="7">
    <w:abstractNumId w:val="16"/>
  </w:num>
  <w:num w:numId="8">
    <w:abstractNumId w:val="8"/>
  </w:num>
  <w:num w:numId="9">
    <w:abstractNumId w:val="14"/>
  </w:num>
  <w:num w:numId="10">
    <w:abstractNumId w:val="17"/>
  </w:num>
  <w:num w:numId="11">
    <w:abstractNumId w:val="4"/>
  </w:num>
  <w:num w:numId="12">
    <w:abstractNumId w:val="15"/>
  </w:num>
  <w:num w:numId="13">
    <w:abstractNumId w:val="10"/>
  </w:num>
  <w:num w:numId="14">
    <w:abstractNumId w:val="3"/>
  </w:num>
  <w:num w:numId="15">
    <w:abstractNumId w:val="9"/>
  </w:num>
  <w:num w:numId="16">
    <w:abstractNumId w:val="5"/>
  </w:num>
  <w:num w:numId="17">
    <w:abstractNumId w:val="1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6D"/>
    <w:rsid w:val="0005727C"/>
    <w:rsid w:val="00080C69"/>
    <w:rsid w:val="000C1B61"/>
    <w:rsid w:val="00103422"/>
    <w:rsid w:val="001D3EA0"/>
    <w:rsid w:val="00200B3D"/>
    <w:rsid w:val="002155B0"/>
    <w:rsid w:val="00243C72"/>
    <w:rsid w:val="00344742"/>
    <w:rsid w:val="004330B1"/>
    <w:rsid w:val="004A2856"/>
    <w:rsid w:val="004B3D08"/>
    <w:rsid w:val="00542B23"/>
    <w:rsid w:val="005E35DB"/>
    <w:rsid w:val="005F48DA"/>
    <w:rsid w:val="006447B9"/>
    <w:rsid w:val="00666B2A"/>
    <w:rsid w:val="007148A7"/>
    <w:rsid w:val="007738EE"/>
    <w:rsid w:val="007D2ED3"/>
    <w:rsid w:val="0080626C"/>
    <w:rsid w:val="00877E50"/>
    <w:rsid w:val="008818E8"/>
    <w:rsid w:val="00882798"/>
    <w:rsid w:val="008A289C"/>
    <w:rsid w:val="00921218"/>
    <w:rsid w:val="00960A91"/>
    <w:rsid w:val="00982DCF"/>
    <w:rsid w:val="00985766"/>
    <w:rsid w:val="00A662C1"/>
    <w:rsid w:val="00B24336"/>
    <w:rsid w:val="00B54207"/>
    <w:rsid w:val="00B64CAC"/>
    <w:rsid w:val="00B65EBE"/>
    <w:rsid w:val="00BA1606"/>
    <w:rsid w:val="00BB165E"/>
    <w:rsid w:val="00BD7D11"/>
    <w:rsid w:val="00C02C2E"/>
    <w:rsid w:val="00C14631"/>
    <w:rsid w:val="00C23E58"/>
    <w:rsid w:val="00C351E8"/>
    <w:rsid w:val="00C95028"/>
    <w:rsid w:val="00C973DE"/>
    <w:rsid w:val="00CB6CA7"/>
    <w:rsid w:val="00CC3AE5"/>
    <w:rsid w:val="00CF02A3"/>
    <w:rsid w:val="00D62227"/>
    <w:rsid w:val="00D836B4"/>
    <w:rsid w:val="00DB4292"/>
    <w:rsid w:val="00DE6452"/>
    <w:rsid w:val="00DF5A58"/>
    <w:rsid w:val="00EF7417"/>
    <w:rsid w:val="00F617F6"/>
    <w:rsid w:val="00F83B6D"/>
    <w:rsid w:val="00FB3EE2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E3F438-58A1-4D73-8C16-6DB76EF0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0C1B61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CF02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oss-shop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446BE-376D-400E-B192-B994A2491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405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DHDesign</dc:creator>
  <cp:lastModifiedBy>Jan Dolezal</cp:lastModifiedBy>
  <cp:revision>10</cp:revision>
  <cp:lastPrinted>2014-01-14T15:56:00Z</cp:lastPrinted>
  <dcterms:created xsi:type="dcterms:W3CDTF">2019-03-04T12:45:00Z</dcterms:created>
  <dcterms:modified xsi:type="dcterms:W3CDTF">2019-04-25T11:01:00Z</dcterms:modified>
</cp:coreProperties>
</file>